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A5104D" w:rsidRPr="00130F38" w14:paraId="4A96BC0F" w14:textId="77777777"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AAEDB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</w:p>
          <w:p w14:paraId="43B2E299" w14:textId="77777777" w:rsidR="00A5104D" w:rsidRPr="00130F38" w:rsidRDefault="00A5104D">
            <w:pPr>
              <w:jc w:val="center"/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477"/>
                <w:fitText w:val="2540" w:id="1"/>
              </w:rPr>
              <w:t>委任</w:t>
            </w:r>
            <w:r w:rsidRPr="00130F38">
              <w:rPr>
                <w:rFonts w:ascii="ＭＳ 明朝" w:hAnsi="ＭＳ 明朝"/>
                <w:spacing w:val="1"/>
                <w:fitText w:val="2540" w:id="1"/>
              </w:rPr>
              <w:t>状</w:t>
            </w:r>
          </w:p>
          <w:p w14:paraId="40ABD5A8" w14:textId="77777777" w:rsidR="00A5104D" w:rsidRPr="00130F38" w:rsidRDefault="00A5104D">
            <w:pPr>
              <w:jc w:val="center"/>
              <w:rPr>
                <w:rFonts w:ascii="ＭＳ 明朝" w:hAnsi="ＭＳ 明朝" w:hint="default"/>
              </w:rPr>
            </w:pPr>
          </w:p>
          <w:p w14:paraId="1B307237" w14:textId="20040219" w:rsidR="00A5104D" w:rsidRPr="00130F38" w:rsidRDefault="003F63B3" w:rsidP="00B2562E">
            <w:pPr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  <w:r w:rsidR="00FD7643">
              <w:rPr>
                <w:rFonts w:ascii="ＭＳ 明朝" w:hAnsi="ＭＳ 明朝"/>
              </w:rPr>
              <w:t>私は、下記の者を復代理人と定め、北海道が発注する</w:t>
            </w:r>
            <w:r w:rsidR="00436E10">
              <w:rPr>
                <w:rFonts w:ascii="ＭＳ 明朝" w:hAnsi="ＭＳ 明朝"/>
              </w:rPr>
              <w:t>るもい地域アウトドアコンテンツ開発事業</w:t>
            </w:r>
            <w:r w:rsidR="00A5104D" w:rsidRPr="00130F38">
              <w:rPr>
                <w:rFonts w:ascii="ＭＳ 明朝" w:hAnsi="ＭＳ 明朝"/>
              </w:rPr>
              <w:t>委託業務に係る委託契約に関し、下記の権限を委任します。</w:t>
            </w:r>
          </w:p>
          <w:p w14:paraId="2C9A55D7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</w:p>
          <w:p w14:paraId="37DBD2E0" w14:textId="77777777" w:rsidR="00A5104D" w:rsidRPr="00130F38" w:rsidRDefault="00A5104D">
            <w:pPr>
              <w:jc w:val="center"/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</w:rPr>
              <w:t>記</w:t>
            </w:r>
          </w:p>
          <w:p w14:paraId="0735B6F1" w14:textId="77777777" w:rsidR="00A5104D" w:rsidRPr="00130F38" w:rsidRDefault="00A5104D">
            <w:pPr>
              <w:jc w:val="center"/>
              <w:rPr>
                <w:rFonts w:ascii="ＭＳ 明朝" w:hAnsi="ＭＳ 明朝" w:hint="default"/>
              </w:rPr>
            </w:pPr>
          </w:p>
          <w:p w14:paraId="32B7EDAE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</w:rPr>
              <w:t xml:space="preserve">　１　受任者</w:t>
            </w:r>
          </w:p>
          <w:p w14:paraId="5525F38B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  </w:t>
            </w:r>
            <w:r w:rsidRPr="00130F38">
              <w:rPr>
                <w:rFonts w:ascii="ＭＳ 明朝" w:hAnsi="ＭＳ 明朝"/>
              </w:rPr>
              <w:t>（１）</w:t>
            </w:r>
            <w:r w:rsidRPr="00130F38">
              <w:rPr>
                <w:rFonts w:ascii="ＭＳ 明朝" w:hAnsi="ＭＳ 明朝"/>
                <w:spacing w:val="162"/>
                <w:fitText w:val="1276" w:id="2"/>
              </w:rPr>
              <w:t>所在</w:t>
            </w:r>
            <w:r w:rsidRPr="00130F38">
              <w:rPr>
                <w:rFonts w:ascii="ＭＳ 明朝" w:hAnsi="ＭＳ 明朝"/>
                <w:spacing w:val="-1"/>
                <w:fitText w:val="1276" w:id="2"/>
              </w:rPr>
              <w:t>地</w:t>
            </w:r>
          </w:p>
          <w:p w14:paraId="2BFCF257" w14:textId="77777777" w:rsidR="00A5104D" w:rsidRPr="00130F38" w:rsidRDefault="00A5104D">
            <w:pPr>
              <w:outlineLvl w:val="0"/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  </w:t>
            </w:r>
            <w:r w:rsidRPr="00130F38">
              <w:rPr>
                <w:rFonts w:ascii="ＭＳ 明朝" w:hAnsi="ＭＳ 明朝"/>
              </w:rPr>
              <w:t>（２）商号又は名称</w:t>
            </w:r>
          </w:p>
          <w:p w14:paraId="21E9BB17" w14:textId="77777777" w:rsidR="00A5104D" w:rsidRPr="00130F38" w:rsidRDefault="00A5104D">
            <w:pPr>
              <w:outlineLvl w:val="0"/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</w:rPr>
              <w:t xml:space="preserve">　　（３）</w:t>
            </w:r>
            <w:r w:rsidRPr="00130F38">
              <w:rPr>
                <w:rFonts w:ascii="ＭＳ 明朝" w:hAnsi="ＭＳ 明朝"/>
                <w:spacing w:val="162"/>
                <w:fitText w:val="1276" w:id="3"/>
              </w:rPr>
              <w:t>代表</w:t>
            </w:r>
            <w:r w:rsidRPr="00130F38">
              <w:rPr>
                <w:rFonts w:ascii="ＭＳ 明朝" w:hAnsi="ＭＳ 明朝"/>
                <w:spacing w:val="-1"/>
                <w:fitText w:val="1276" w:id="3"/>
              </w:rPr>
              <w:t>者</w:t>
            </w:r>
          </w:p>
          <w:p w14:paraId="1EBB1FC6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</w:p>
          <w:p w14:paraId="0BBEAE2C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</w:t>
            </w:r>
            <w:r w:rsidRPr="00130F38">
              <w:rPr>
                <w:rFonts w:ascii="ＭＳ 明朝" w:hAnsi="ＭＳ 明朝"/>
              </w:rPr>
              <w:t>２　委任期間</w:t>
            </w:r>
          </w:p>
          <w:p w14:paraId="2D2C8D27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</w:t>
            </w:r>
            <w:r w:rsidRPr="00130F38">
              <w:rPr>
                <w:rFonts w:ascii="ＭＳ 明朝" w:hAnsi="ＭＳ 明朝"/>
              </w:rPr>
              <w:t xml:space="preserve">　　　　　　　年　</w:t>
            </w:r>
            <w:r w:rsidR="00130F38">
              <w:rPr>
                <w:rFonts w:ascii="ＭＳ 明朝" w:hAnsi="ＭＳ 明朝"/>
              </w:rPr>
              <w:t xml:space="preserve">　</w:t>
            </w:r>
            <w:r w:rsidRPr="00130F38">
              <w:rPr>
                <w:rFonts w:ascii="ＭＳ 明朝" w:hAnsi="ＭＳ 明朝"/>
              </w:rPr>
              <w:t xml:space="preserve">　月　</w:t>
            </w:r>
            <w:r w:rsidR="00130F38">
              <w:rPr>
                <w:rFonts w:ascii="ＭＳ 明朝" w:hAnsi="ＭＳ 明朝"/>
              </w:rPr>
              <w:t xml:space="preserve">　</w:t>
            </w:r>
            <w:r w:rsidRPr="00130F38">
              <w:rPr>
                <w:rFonts w:ascii="ＭＳ 明朝" w:hAnsi="ＭＳ 明朝"/>
              </w:rPr>
              <w:t xml:space="preserve">　日　から　　　　年　</w:t>
            </w:r>
            <w:r w:rsidR="00130F38">
              <w:rPr>
                <w:rFonts w:ascii="ＭＳ 明朝" w:hAnsi="ＭＳ 明朝"/>
              </w:rPr>
              <w:t xml:space="preserve">　</w:t>
            </w:r>
            <w:r w:rsidRPr="00130F38">
              <w:rPr>
                <w:rFonts w:ascii="ＭＳ 明朝" w:hAnsi="ＭＳ 明朝"/>
              </w:rPr>
              <w:t xml:space="preserve">　月　</w:t>
            </w:r>
            <w:r w:rsidR="00130F38">
              <w:rPr>
                <w:rFonts w:ascii="ＭＳ 明朝" w:hAnsi="ＭＳ 明朝"/>
              </w:rPr>
              <w:t xml:space="preserve">　</w:t>
            </w:r>
            <w:r w:rsidRPr="00130F38">
              <w:rPr>
                <w:rFonts w:ascii="ＭＳ 明朝" w:hAnsi="ＭＳ 明朝"/>
              </w:rPr>
              <w:t xml:space="preserve">　日まで</w:t>
            </w:r>
          </w:p>
          <w:p w14:paraId="212FC95E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</w:p>
          <w:p w14:paraId="414CD777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</w:t>
            </w:r>
            <w:r w:rsidRPr="00130F38">
              <w:rPr>
                <w:rFonts w:ascii="ＭＳ 明朝" w:hAnsi="ＭＳ 明朝"/>
              </w:rPr>
              <w:t>３　委任事項</w:t>
            </w:r>
          </w:p>
          <w:p w14:paraId="3BF2D289" w14:textId="77777777" w:rsidR="00A5104D" w:rsidRPr="00130F38" w:rsidRDefault="00A5104D">
            <w:pPr>
              <w:outlineLvl w:val="0"/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  </w:t>
            </w:r>
            <w:r w:rsidR="001F3ECE">
              <w:rPr>
                <w:rFonts w:ascii="ＭＳ 明朝" w:hAnsi="ＭＳ 明朝"/>
              </w:rPr>
              <w:t>（１）プロポーザル参加資格審査申請</w:t>
            </w:r>
            <w:r w:rsidRPr="00130F38">
              <w:rPr>
                <w:rFonts w:ascii="ＭＳ 明朝" w:hAnsi="ＭＳ 明朝"/>
              </w:rPr>
              <w:t>書の提出に関すること。</w:t>
            </w:r>
          </w:p>
          <w:p w14:paraId="6D83B798" w14:textId="77777777" w:rsidR="00A5104D" w:rsidRPr="00130F38" w:rsidRDefault="00A5104D">
            <w:pPr>
              <w:outlineLvl w:val="0"/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</w:rPr>
              <w:t xml:space="preserve">　　（２）企画提案書及び見積書の提出に関すること。</w:t>
            </w:r>
          </w:p>
          <w:p w14:paraId="71273CA6" w14:textId="77777777" w:rsidR="00A5104D" w:rsidRPr="00130F38" w:rsidRDefault="00A5104D">
            <w:pPr>
              <w:outlineLvl w:val="0"/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  </w:t>
            </w:r>
            <w:r w:rsidRPr="00130F38">
              <w:rPr>
                <w:rFonts w:ascii="ＭＳ 明朝" w:hAnsi="ＭＳ 明朝"/>
              </w:rPr>
              <w:t>（３）契約の締結に関すること。</w:t>
            </w:r>
          </w:p>
          <w:p w14:paraId="094EA505" w14:textId="77777777" w:rsidR="00A5104D" w:rsidRPr="00130F38" w:rsidRDefault="00A5104D">
            <w:pPr>
              <w:outlineLvl w:val="0"/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  </w:t>
            </w:r>
            <w:r w:rsidRPr="00130F38">
              <w:rPr>
                <w:rFonts w:ascii="ＭＳ 明朝" w:hAnsi="ＭＳ 明朝"/>
              </w:rPr>
              <w:t>（４）代金の請求及び受領に関すること。</w:t>
            </w:r>
          </w:p>
          <w:p w14:paraId="291D55E8" w14:textId="77777777" w:rsidR="00A5104D" w:rsidRPr="00130F38" w:rsidRDefault="00A5104D">
            <w:pPr>
              <w:outlineLvl w:val="0"/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  </w:t>
            </w:r>
            <w:r w:rsidRPr="00130F38">
              <w:rPr>
                <w:rFonts w:ascii="ＭＳ 明朝" w:hAnsi="ＭＳ 明朝"/>
              </w:rPr>
              <w:t>（５）その他上記各号に付随する一切の権限。</w:t>
            </w:r>
          </w:p>
          <w:p w14:paraId="65757BBF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</w:p>
          <w:p w14:paraId="67193FC0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</w:p>
          <w:p w14:paraId="4EAFA222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</w:t>
            </w:r>
            <w:r w:rsidRPr="00130F38">
              <w:rPr>
                <w:rFonts w:ascii="ＭＳ 明朝" w:hAnsi="ＭＳ 明朝"/>
              </w:rPr>
              <w:t xml:space="preserve">　　　　　　</w:t>
            </w:r>
            <w:r w:rsidRPr="00130F38">
              <w:rPr>
                <w:rFonts w:ascii="ＭＳ 明朝" w:hAnsi="ＭＳ 明朝"/>
                <w:spacing w:val="-1"/>
              </w:rPr>
              <w:t xml:space="preserve"> </w:t>
            </w:r>
            <w:r w:rsidRPr="00130F38">
              <w:rPr>
                <w:rFonts w:ascii="ＭＳ 明朝" w:hAnsi="ＭＳ 明朝"/>
              </w:rPr>
              <w:t xml:space="preserve">年　　</w:t>
            </w:r>
            <w:r w:rsidR="00130F38">
              <w:rPr>
                <w:rFonts w:ascii="ＭＳ 明朝" w:hAnsi="ＭＳ 明朝"/>
              </w:rPr>
              <w:t xml:space="preserve">　　</w:t>
            </w:r>
            <w:r w:rsidRPr="00130F38">
              <w:rPr>
                <w:rFonts w:ascii="ＭＳ 明朝" w:hAnsi="ＭＳ 明朝"/>
              </w:rPr>
              <w:t xml:space="preserve">月　　</w:t>
            </w:r>
            <w:r w:rsidR="00130F38">
              <w:rPr>
                <w:rFonts w:ascii="ＭＳ 明朝" w:hAnsi="ＭＳ 明朝"/>
              </w:rPr>
              <w:t xml:space="preserve">　　</w:t>
            </w:r>
            <w:r w:rsidRPr="00130F38">
              <w:rPr>
                <w:rFonts w:ascii="ＭＳ 明朝" w:hAnsi="ＭＳ 明朝"/>
              </w:rPr>
              <w:t>日</w:t>
            </w:r>
          </w:p>
          <w:p w14:paraId="42EBD615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</w:p>
          <w:p w14:paraId="6C80B466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</w:p>
          <w:p w14:paraId="2095A5EB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</w:t>
            </w:r>
            <w:r w:rsidRPr="00130F38">
              <w:rPr>
                <w:rFonts w:ascii="ＭＳ 明朝" w:hAnsi="ＭＳ 明朝"/>
              </w:rPr>
              <w:t xml:space="preserve">　　　　　　　　（委任者）　</w:t>
            </w:r>
            <w:r w:rsidRPr="00130F38">
              <w:rPr>
                <w:rFonts w:ascii="ＭＳ 明朝" w:hAnsi="ＭＳ 明朝"/>
                <w:spacing w:val="159"/>
                <w:fitText w:val="1265" w:id="4"/>
              </w:rPr>
              <w:t>所在</w:t>
            </w:r>
            <w:r w:rsidRPr="00130F38">
              <w:rPr>
                <w:rFonts w:ascii="ＭＳ 明朝" w:hAnsi="ＭＳ 明朝"/>
                <w:fitText w:val="1265" w:id="4"/>
              </w:rPr>
              <w:t>地</w:t>
            </w:r>
          </w:p>
          <w:p w14:paraId="280ADB66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                           </w:t>
            </w:r>
            <w:r w:rsidRPr="00130F38">
              <w:rPr>
                <w:rFonts w:ascii="ＭＳ 明朝" w:hAnsi="ＭＳ 明朝"/>
              </w:rPr>
              <w:t>商号又は名称</w:t>
            </w:r>
          </w:p>
          <w:p w14:paraId="438FA648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</w:t>
            </w:r>
            <w:r w:rsidRPr="00130F38">
              <w:rPr>
                <w:rFonts w:ascii="ＭＳ 明朝" w:hAnsi="ＭＳ 明朝"/>
              </w:rPr>
              <w:t xml:space="preserve">　　　　　　　　　　　　　</w:t>
            </w:r>
            <w:r w:rsidRPr="00130F38">
              <w:rPr>
                <w:rFonts w:ascii="ＭＳ 明朝" w:hAnsi="ＭＳ 明朝"/>
                <w:spacing w:val="-1"/>
              </w:rPr>
              <w:t xml:space="preserve"> </w:t>
            </w:r>
            <w:r w:rsidRPr="00130F38">
              <w:rPr>
                <w:rFonts w:ascii="ＭＳ 明朝" w:hAnsi="ＭＳ 明朝"/>
                <w:spacing w:val="159"/>
                <w:fitText w:val="1265" w:id="5"/>
              </w:rPr>
              <w:t>代表</w:t>
            </w:r>
            <w:r w:rsidRPr="00130F38">
              <w:rPr>
                <w:rFonts w:ascii="ＭＳ 明朝" w:hAnsi="ＭＳ 明朝"/>
                <w:fitText w:val="1265" w:id="5"/>
              </w:rPr>
              <w:t>者</w:t>
            </w:r>
            <w:r w:rsidRPr="00130F38">
              <w:rPr>
                <w:rFonts w:ascii="ＭＳ 明朝" w:hAnsi="ＭＳ 明朝"/>
              </w:rPr>
              <w:t xml:space="preserve">　　　　　　　　　　　　　　　㊞</w:t>
            </w:r>
          </w:p>
          <w:p w14:paraId="78EAE3E8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</w:rPr>
              <w:t xml:space="preserve">　　　　　　</w:t>
            </w:r>
            <w:r w:rsidRPr="00130F38">
              <w:rPr>
                <w:rFonts w:ascii="ＭＳ 明朝" w:hAnsi="ＭＳ 明朝"/>
                <w:spacing w:val="-1"/>
              </w:rPr>
              <w:t xml:space="preserve"> </w:t>
            </w:r>
            <w:r w:rsidRPr="00130F38">
              <w:rPr>
                <w:rFonts w:ascii="ＭＳ 明朝" w:hAnsi="ＭＳ 明朝"/>
              </w:rPr>
              <w:t xml:space="preserve">（上記代理人）　</w:t>
            </w:r>
            <w:r w:rsidRPr="00130F38">
              <w:rPr>
                <w:rFonts w:ascii="ＭＳ 明朝" w:hAnsi="ＭＳ 明朝"/>
                <w:spacing w:val="159"/>
                <w:fitText w:val="1265" w:id="6"/>
              </w:rPr>
              <w:t>所在</w:t>
            </w:r>
            <w:r w:rsidRPr="00130F38">
              <w:rPr>
                <w:rFonts w:ascii="ＭＳ 明朝" w:hAnsi="ＭＳ 明朝"/>
                <w:fitText w:val="1265" w:id="6"/>
              </w:rPr>
              <w:t>地</w:t>
            </w:r>
          </w:p>
          <w:p w14:paraId="66362D9F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                           </w:t>
            </w:r>
            <w:r w:rsidRPr="00130F38">
              <w:rPr>
                <w:rFonts w:ascii="ＭＳ 明朝" w:hAnsi="ＭＳ 明朝"/>
              </w:rPr>
              <w:t>商号又は名称</w:t>
            </w:r>
          </w:p>
          <w:p w14:paraId="47810DCB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</w:t>
            </w:r>
            <w:r w:rsidRPr="00130F38">
              <w:rPr>
                <w:rFonts w:ascii="ＭＳ 明朝" w:hAnsi="ＭＳ 明朝"/>
              </w:rPr>
              <w:t xml:space="preserve">　　　　　　　　　　　　　</w:t>
            </w:r>
            <w:r w:rsidRPr="00130F38">
              <w:rPr>
                <w:rFonts w:ascii="ＭＳ 明朝" w:hAnsi="ＭＳ 明朝"/>
                <w:spacing w:val="-1"/>
              </w:rPr>
              <w:t xml:space="preserve"> </w:t>
            </w:r>
            <w:r w:rsidRPr="00130F38">
              <w:rPr>
                <w:rFonts w:ascii="ＭＳ 明朝" w:hAnsi="ＭＳ 明朝"/>
                <w:spacing w:val="159"/>
                <w:fitText w:val="1265" w:id="7"/>
              </w:rPr>
              <w:t>代表</w:t>
            </w:r>
            <w:r w:rsidRPr="00130F38">
              <w:rPr>
                <w:rFonts w:ascii="ＭＳ 明朝" w:hAnsi="ＭＳ 明朝"/>
                <w:fitText w:val="1265" w:id="7"/>
              </w:rPr>
              <w:t>者</w:t>
            </w:r>
            <w:r w:rsidRPr="00130F38">
              <w:rPr>
                <w:rFonts w:ascii="ＭＳ 明朝" w:hAnsi="ＭＳ 明朝"/>
              </w:rPr>
              <w:t xml:space="preserve">　　　　　　　　　　　　　　　㊞</w:t>
            </w:r>
          </w:p>
          <w:p w14:paraId="3CFB0734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</w:p>
          <w:p w14:paraId="0550234C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</w:p>
          <w:p w14:paraId="6E66C012" w14:textId="77777777" w:rsidR="00A5104D" w:rsidRPr="00130F38" w:rsidRDefault="00A5104D">
            <w:pPr>
              <w:rPr>
                <w:rFonts w:ascii="ＭＳ 明朝" w:hAnsi="ＭＳ 明朝" w:hint="default"/>
              </w:rPr>
            </w:pPr>
            <w:r w:rsidRPr="00130F38">
              <w:rPr>
                <w:rFonts w:ascii="ＭＳ 明朝" w:hAnsi="ＭＳ 明朝"/>
                <w:spacing w:val="-1"/>
              </w:rPr>
              <w:t xml:space="preserve">      </w:t>
            </w:r>
            <w:r w:rsidRPr="00130F38">
              <w:rPr>
                <w:rFonts w:ascii="ＭＳ 明朝" w:hAnsi="ＭＳ 明朝"/>
              </w:rPr>
              <w:t>北海道留萌振興局長　上原　和信　様</w:t>
            </w:r>
          </w:p>
          <w:p w14:paraId="76E36BD8" w14:textId="77777777" w:rsidR="00A5104D" w:rsidRDefault="00A5104D">
            <w:pPr>
              <w:rPr>
                <w:rFonts w:ascii="ＭＳ 明朝" w:hAnsi="ＭＳ 明朝" w:hint="default"/>
              </w:rPr>
            </w:pPr>
          </w:p>
          <w:p w14:paraId="0DAD40AC" w14:textId="77777777" w:rsidR="00130F38" w:rsidRPr="00130F38" w:rsidRDefault="00130F38">
            <w:pPr>
              <w:rPr>
                <w:rFonts w:ascii="ＭＳ 明朝" w:hAnsi="ＭＳ 明朝" w:hint="default"/>
              </w:rPr>
            </w:pPr>
          </w:p>
        </w:tc>
      </w:tr>
    </w:tbl>
    <w:p w14:paraId="13B9606C" w14:textId="77777777" w:rsidR="00F32EB4" w:rsidRDefault="00F32EB4" w:rsidP="00F32EB4">
      <w:pPr>
        <w:tabs>
          <w:tab w:val="left" w:pos="425"/>
        </w:tabs>
        <w:rPr>
          <w:rFonts w:ascii="ＭＳ 明朝" w:hAnsi="ＭＳ 明朝" w:hint="default"/>
          <w:u w:val="single" w:color="000000"/>
        </w:rPr>
      </w:pPr>
    </w:p>
    <w:p w14:paraId="49B4C1F6" w14:textId="77777777" w:rsidR="00A5104D" w:rsidRPr="00130F38" w:rsidRDefault="00F32EB4" w:rsidP="00F32EB4">
      <w:pPr>
        <w:tabs>
          <w:tab w:val="left" w:pos="425"/>
        </w:tabs>
        <w:ind w:firstLineChars="100" w:firstLine="214"/>
        <w:rPr>
          <w:rFonts w:ascii="ＭＳ 明朝" w:hAnsi="ＭＳ 明朝" w:hint="default"/>
        </w:rPr>
      </w:pPr>
      <w:r>
        <w:rPr>
          <w:rFonts w:ascii="ＭＳ 明朝" w:hAnsi="ＭＳ 明朝"/>
          <w:u w:val="single" w:color="000000"/>
        </w:rPr>
        <w:t xml:space="preserve">※　</w:t>
      </w:r>
      <w:r w:rsidR="00A5104D" w:rsidRPr="00130F38">
        <w:rPr>
          <w:rFonts w:ascii="ＭＳ 明朝" w:hAnsi="ＭＳ 明朝"/>
          <w:u w:val="single" w:color="000000"/>
        </w:rPr>
        <w:t>「３　委任事項」は、実際に委任する権限のみを記載すること。</w:t>
      </w:r>
    </w:p>
    <w:sectPr w:rsidR="00A5104D" w:rsidRPr="00130F38" w:rsidSect="00F32EB4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36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426F" w14:textId="77777777" w:rsidR="00A5104D" w:rsidRDefault="00A5104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03D8F1B" w14:textId="77777777" w:rsidR="00A5104D" w:rsidRDefault="00A5104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D315" w14:textId="77777777" w:rsidR="00A5104D" w:rsidRDefault="00A5104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DA1720" w14:textId="77777777" w:rsidR="00A5104D" w:rsidRDefault="00A5104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7ACB" w14:textId="77777777" w:rsidR="00A5104D" w:rsidRDefault="00A5104D" w:rsidP="00A37710">
    <w:pPr>
      <w:spacing w:line="250" w:lineRule="exact"/>
      <w:jc w:val="right"/>
      <w:rPr>
        <w:rFonts w:hint="default"/>
      </w:rPr>
    </w:pPr>
    <w:r>
      <w:t xml:space="preserve">  </w:t>
    </w:r>
    <w:r>
      <w:t>別記３（復代理人選任の場合）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850"/>
        </w:tabs>
        <w:ind w:left="93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01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51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2"/>
    <w:lvl w:ilvl="0">
      <w:start w:val="1"/>
      <w:numFmt w:val="decimalFullWidth"/>
      <w:lvlText w:val="（%1）"/>
      <w:lvlJc w:val="left"/>
      <w:pPr>
        <w:widowControl w:val="0"/>
        <w:tabs>
          <w:tab w:val="left" w:pos="850"/>
        </w:tabs>
        <w:ind w:left="93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01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51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5"/>
        </w:tabs>
        <w:ind w:left="425" w:hanging="425"/>
      </w:pPr>
      <w:rPr>
        <w:em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50"/>
  <w:hyphenationZone w:val="0"/>
  <w:evenAndOddHeaders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38"/>
    <w:rsid w:val="00130F38"/>
    <w:rsid w:val="001F3ECE"/>
    <w:rsid w:val="003F63B3"/>
    <w:rsid w:val="00436E10"/>
    <w:rsid w:val="00A37710"/>
    <w:rsid w:val="00A5104D"/>
    <w:rsid w:val="00B2562E"/>
    <w:rsid w:val="00F32EB4"/>
    <w:rsid w:val="00F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BF74D8"/>
  <w15:chartTrackingRefBased/>
  <w15:docId w15:val="{A64D4C0F-D4BA-427C-AB8F-76580CD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customStyle="1" w:styleId="11">
    <w:name w:val="記1"/>
    <w:basedOn w:val="a"/>
    <w:pPr>
      <w:jc w:val="center"/>
    </w:pPr>
    <w:rPr>
      <w:rFonts w:ascii="游明朝" w:eastAsia="游明朝" w:hAnsi="游明朝"/>
    </w:rPr>
  </w:style>
  <w:style w:type="character" w:customStyle="1" w:styleId="a3">
    <w:name w:val="記 (文字)"/>
    <w:basedOn w:val="a0"/>
  </w:style>
  <w:style w:type="paragraph" w:customStyle="1" w:styleId="12">
    <w:name w:val="結語1"/>
    <w:basedOn w:val="a"/>
    <w:pPr>
      <w:jc w:val="right"/>
    </w:pPr>
    <w:rPr>
      <w:rFonts w:ascii="游明朝" w:eastAsia="游明朝" w:hAnsi="游明朝"/>
    </w:rPr>
  </w:style>
  <w:style w:type="character" w:customStyle="1" w:styleId="a4">
    <w:name w:val="結語 (文字)"/>
    <w:basedOn w:val="a0"/>
  </w:style>
  <w:style w:type="paragraph" w:customStyle="1" w:styleId="13">
    <w:name w:val="リスト段落1"/>
    <w:basedOn w:val="a"/>
    <w:pPr>
      <w:ind w:left="1762"/>
    </w:pPr>
    <w:rPr>
      <w:rFonts w:ascii="游明朝" w:eastAsia="游明朝" w:hAnsi="游明朝"/>
    </w:r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130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30F38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130F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30F38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32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32EB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山田＿琉偉</dc:creator>
  <cp:keywords/>
  <cp:lastModifiedBy>辻＿敬志朗</cp:lastModifiedBy>
  <cp:revision>7</cp:revision>
  <cp:lastPrinted>2025-02-19T07:21:00Z</cp:lastPrinted>
  <dcterms:created xsi:type="dcterms:W3CDTF">2025-02-19T07:20:00Z</dcterms:created>
  <dcterms:modified xsi:type="dcterms:W3CDTF">2026-02-24T08:18:00Z</dcterms:modified>
</cp:coreProperties>
</file>